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71EF0" w14:textId="77777777" w:rsidR="00C9542B" w:rsidRPr="00C9542B" w:rsidRDefault="00BB01EF" w:rsidP="00C9542B">
      <w:pPr>
        <w:pStyle w:val="Heading1"/>
        <w:rPr>
          <w:rFonts w:asciiTheme="majorHAnsi" w:hAnsiTheme="majorHAnsi" w:cstheme="majorHAnsi"/>
        </w:rPr>
      </w:pPr>
      <w:r>
        <w:rPr>
          <w:rFonts w:asciiTheme="majorHAnsi" w:hAnsiTheme="majorHAnsi" w:cstheme="majorHAnsi"/>
        </w:rPr>
        <w:t>Nuffield Oxford Hospitals Fund: Application for Funding</w:t>
      </w:r>
    </w:p>
    <w:p w14:paraId="44EA9370" w14:textId="77777777" w:rsidR="006D69E3" w:rsidRPr="001E7A45" w:rsidRDefault="006D69E3">
      <w:pPr>
        <w:jc w:val="both"/>
        <w:rPr>
          <w:rFonts w:asciiTheme="minorHAnsi" w:hAnsiTheme="minorHAnsi" w:cstheme="minorHAnsi"/>
          <w:szCs w:val="28"/>
        </w:rPr>
      </w:pPr>
    </w:p>
    <w:p w14:paraId="570F5923" w14:textId="77777777" w:rsidR="001E7A45" w:rsidRPr="001E7A45" w:rsidRDefault="001E7A45" w:rsidP="001E7A45">
      <w:pPr>
        <w:jc w:val="both"/>
        <w:rPr>
          <w:rFonts w:asciiTheme="minorHAnsi" w:hAnsiTheme="minorHAnsi" w:cstheme="minorHAnsi"/>
          <w:lang/>
        </w:rPr>
      </w:pPr>
      <w:r w:rsidRPr="001E7A45">
        <w:rPr>
          <w:rFonts w:asciiTheme="minorHAnsi" w:hAnsiTheme="minorHAnsi" w:cstheme="minorHAnsi"/>
          <w:lang/>
        </w:rPr>
        <w:t xml:space="preserve">To be completed and </w:t>
      </w:r>
      <w:bookmarkStart w:id="0" w:name="_Hlk112752030"/>
      <w:r w:rsidRPr="001E7A45">
        <w:rPr>
          <w:rFonts w:asciiTheme="minorHAnsi" w:hAnsiTheme="minorHAnsi" w:cstheme="minorHAnsi"/>
          <w:lang/>
        </w:rPr>
        <w:t>uploaded into the application online as either a pdf or jpeg</w:t>
      </w:r>
      <w:bookmarkEnd w:id="0"/>
      <w:r w:rsidRPr="001E7A45">
        <w:rPr>
          <w:rFonts w:asciiTheme="minorHAnsi" w:hAnsiTheme="minorHAnsi" w:cstheme="minorHAnsi"/>
          <w:lang/>
        </w:rPr>
        <w:t xml:space="preserve">.  </w:t>
      </w:r>
    </w:p>
    <w:p w14:paraId="02DB67F0" w14:textId="77777777" w:rsidR="001E7A45" w:rsidRPr="001E7A45" w:rsidRDefault="001E7A45" w:rsidP="001E7A45">
      <w:pPr>
        <w:jc w:val="both"/>
        <w:rPr>
          <w:rFonts w:asciiTheme="minorHAnsi" w:hAnsiTheme="minorHAnsi" w:cstheme="minorHAnsi"/>
          <w:lang/>
        </w:rPr>
      </w:pPr>
    </w:p>
    <w:p w14:paraId="362F1BF5" w14:textId="77777777" w:rsidR="001E7A45" w:rsidRPr="001E7A45" w:rsidRDefault="001E7A45" w:rsidP="001E7A45">
      <w:pPr>
        <w:jc w:val="both"/>
        <w:rPr>
          <w:rFonts w:asciiTheme="minorHAnsi" w:hAnsiTheme="minorHAnsi" w:cstheme="minorHAnsi"/>
          <w:lang/>
        </w:rPr>
      </w:pPr>
      <w:r w:rsidRPr="001E7A45">
        <w:rPr>
          <w:rFonts w:asciiTheme="minorHAnsi" w:hAnsiTheme="minorHAnsi" w:cstheme="minorHAnsi"/>
          <w:lang/>
        </w:rPr>
        <w:t xml:space="preserve">Signatures are required from the applicant, the Finance Office (who will raise Purchase Orders and issue an invoice to the NOHF claiming the grant following completion), where appropriate the Lead Clinician, and the Head of the appropriate University Department.  </w:t>
      </w:r>
    </w:p>
    <w:p w14:paraId="48506192" w14:textId="77777777" w:rsidR="001E7A45" w:rsidRPr="001E7A45" w:rsidRDefault="001E7A45" w:rsidP="001E7A45">
      <w:pPr>
        <w:jc w:val="both"/>
        <w:rPr>
          <w:rFonts w:asciiTheme="minorHAnsi" w:hAnsiTheme="minorHAnsi" w:cstheme="minorHAnsi"/>
          <w:lang/>
        </w:rPr>
      </w:pPr>
    </w:p>
    <w:p w14:paraId="4EBBE72B" w14:textId="77777777" w:rsidR="001E7A45" w:rsidRPr="001E7A45" w:rsidRDefault="001E7A45" w:rsidP="001E7A45">
      <w:pPr>
        <w:jc w:val="both"/>
        <w:rPr>
          <w:rFonts w:asciiTheme="minorHAnsi" w:hAnsiTheme="minorHAnsi" w:cstheme="minorHAnsi"/>
          <w:lang/>
        </w:rPr>
      </w:pPr>
      <w:r w:rsidRPr="001E7A45">
        <w:rPr>
          <w:rFonts w:asciiTheme="minorHAnsi" w:hAnsiTheme="minorHAnsi" w:cstheme="minorHAnsi"/>
          <w:lang/>
        </w:rPr>
        <w:t xml:space="preserve">Please note that if this section is not completed fully, the form will be returned to the applicant to arrange for completion.  </w:t>
      </w:r>
    </w:p>
    <w:p w14:paraId="6D2FAEF7" w14:textId="77777777" w:rsidR="00C9542B" w:rsidRDefault="00C9542B" w:rsidP="00D321A5">
      <w:pPr>
        <w:rPr>
          <w:rFonts w:asciiTheme="minorHAnsi" w:hAnsiTheme="minorHAnsi" w:cstheme="minorHAnsi"/>
        </w:rPr>
      </w:pPr>
    </w:p>
    <w:p w14:paraId="59582E3E" w14:textId="77777777" w:rsidR="00C9542B" w:rsidRPr="00C9542B" w:rsidRDefault="00C9542B" w:rsidP="00C9542B">
      <w:pPr>
        <w:pStyle w:val="Heading2"/>
        <w:rPr>
          <w:b/>
          <w:color w:val="auto"/>
        </w:rPr>
      </w:pPr>
      <w:r w:rsidRPr="00C9542B">
        <w:rPr>
          <w:b/>
          <w:color w:val="auto"/>
        </w:rPr>
        <w:t>Applicant to complete</w:t>
      </w:r>
    </w:p>
    <w:p w14:paraId="26F2EBBF" w14:textId="77777777" w:rsidR="006D69E3" w:rsidRPr="002A6B4A" w:rsidRDefault="006D69E3">
      <w:pPr>
        <w:jc w:val="both"/>
        <w:rPr>
          <w:rFonts w:asciiTheme="minorHAnsi" w:hAnsiTheme="minorHAnsi" w:cstheme="minorHAnsi"/>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8"/>
      </w:tblGrid>
      <w:tr w:rsidR="006D69E3" w:rsidRPr="002A6B4A" w14:paraId="2753D676" w14:textId="77777777" w:rsidTr="00BB01EF">
        <w:trPr>
          <w:trHeight w:val="850"/>
        </w:trPr>
        <w:tc>
          <w:tcPr>
            <w:tcW w:w="4818" w:type="dxa"/>
            <w:tcBorders>
              <w:top w:val="single" w:sz="1" w:space="0" w:color="000000"/>
              <w:left w:val="single" w:sz="1" w:space="0" w:color="000000"/>
              <w:bottom w:val="single" w:sz="1" w:space="0" w:color="000000"/>
            </w:tcBorders>
          </w:tcPr>
          <w:p w14:paraId="504AD574" w14:textId="77777777" w:rsidR="006D69E3" w:rsidRPr="002A6B4A" w:rsidRDefault="006D69E3">
            <w:pPr>
              <w:pStyle w:val="TableContents"/>
              <w:snapToGrid w:val="0"/>
              <w:jc w:val="both"/>
              <w:rPr>
                <w:rFonts w:asciiTheme="minorHAnsi" w:hAnsiTheme="minorHAnsi" w:cstheme="minorHAnsi"/>
              </w:rPr>
            </w:pPr>
            <w:r w:rsidRPr="002A6B4A">
              <w:rPr>
                <w:rFonts w:asciiTheme="minorHAnsi" w:hAnsiTheme="minorHAnsi" w:cstheme="minorHAnsi"/>
              </w:rPr>
              <w:t>Signature of applicant</w:t>
            </w:r>
          </w:p>
        </w:tc>
        <w:tc>
          <w:tcPr>
            <w:tcW w:w="4828" w:type="dxa"/>
            <w:tcBorders>
              <w:top w:val="single" w:sz="1" w:space="0" w:color="000000"/>
              <w:left w:val="single" w:sz="1" w:space="0" w:color="000000"/>
              <w:bottom w:val="single" w:sz="1" w:space="0" w:color="000000"/>
              <w:right w:val="single" w:sz="1" w:space="0" w:color="000000"/>
            </w:tcBorders>
          </w:tcPr>
          <w:p w14:paraId="61EB9F87" w14:textId="77777777" w:rsidR="006D69E3" w:rsidRPr="002A6B4A" w:rsidRDefault="006D69E3">
            <w:pPr>
              <w:pStyle w:val="TableContents"/>
              <w:jc w:val="both"/>
              <w:rPr>
                <w:rFonts w:asciiTheme="minorHAnsi" w:hAnsiTheme="minorHAnsi" w:cstheme="minorHAnsi"/>
              </w:rPr>
            </w:pPr>
          </w:p>
        </w:tc>
      </w:tr>
      <w:tr w:rsidR="006D69E3" w:rsidRPr="002A6B4A" w14:paraId="64150F29" w14:textId="77777777" w:rsidTr="00BB01EF">
        <w:trPr>
          <w:trHeight w:val="850"/>
        </w:trPr>
        <w:tc>
          <w:tcPr>
            <w:tcW w:w="4818" w:type="dxa"/>
            <w:tcBorders>
              <w:left w:val="single" w:sz="1" w:space="0" w:color="000000"/>
              <w:bottom w:val="single" w:sz="1" w:space="0" w:color="000000"/>
            </w:tcBorders>
          </w:tcPr>
          <w:p w14:paraId="56572D3B" w14:textId="77777777" w:rsidR="006D69E3" w:rsidRPr="002A6B4A" w:rsidRDefault="006D69E3" w:rsidP="002A6B4A">
            <w:pPr>
              <w:pStyle w:val="TableContents"/>
              <w:snapToGrid w:val="0"/>
              <w:jc w:val="both"/>
              <w:rPr>
                <w:rFonts w:asciiTheme="minorHAnsi" w:hAnsiTheme="minorHAnsi" w:cstheme="minorHAnsi"/>
              </w:rPr>
            </w:pPr>
            <w:r w:rsidRPr="002A6B4A">
              <w:rPr>
                <w:rFonts w:asciiTheme="minorHAnsi" w:hAnsiTheme="minorHAnsi" w:cstheme="minorHAnsi"/>
              </w:rPr>
              <w:t>Date</w:t>
            </w:r>
          </w:p>
        </w:tc>
        <w:tc>
          <w:tcPr>
            <w:tcW w:w="4828" w:type="dxa"/>
            <w:tcBorders>
              <w:left w:val="single" w:sz="1" w:space="0" w:color="000000"/>
              <w:bottom w:val="single" w:sz="1" w:space="0" w:color="000000"/>
              <w:right w:val="single" w:sz="1" w:space="0" w:color="000000"/>
            </w:tcBorders>
          </w:tcPr>
          <w:p w14:paraId="696F0B65" w14:textId="77777777" w:rsidR="006D69E3" w:rsidRPr="002A6B4A" w:rsidRDefault="006D69E3">
            <w:pPr>
              <w:pStyle w:val="TableContents"/>
              <w:snapToGrid w:val="0"/>
              <w:jc w:val="both"/>
              <w:rPr>
                <w:rFonts w:asciiTheme="minorHAnsi" w:hAnsiTheme="minorHAnsi" w:cstheme="minorHAnsi"/>
              </w:rPr>
            </w:pPr>
          </w:p>
        </w:tc>
      </w:tr>
    </w:tbl>
    <w:p w14:paraId="16F38033" w14:textId="77777777" w:rsidR="00DE2647" w:rsidRDefault="00DE2647">
      <w:pPr>
        <w:rPr>
          <w:b/>
        </w:rPr>
      </w:pPr>
    </w:p>
    <w:p w14:paraId="1689D203" w14:textId="77777777" w:rsidR="00CD0283" w:rsidRPr="00C9542B" w:rsidRDefault="00F56EA4" w:rsidP="002A6B4A">
      <w:pPr>
        <w:pStyle w:val="Heading2"/>
        <w:rPr>
          <w:b/>
          <w:color w:val="auto"/>
        </w:rPr>
      </w:pPr>
      <w:r w:rsidRPr="00C9542B">
        <w:rPr>
          <w:b/>
          <w:color w:val="auto"/>
        </w:rPr>
        <w:t>Finance Office</w:t>
      </w:r>
      <w:r w:rsidR="00787860" w:rsidRPr="00C9542B">
        <w:rPr>
          <w:b/>
          <w:color w:val="auto"/>
        </w:rPr>
        <w:t xml:space="preserve"> to complete</w:t>
      </w:r>
    </w:p>
    <w:p w14:paraId="404A7A62" w14:textId="77777777" w:rsidR="002A6B4A" w:rsidRPr="00787860" w:rsidRDefault="002A6B4A">
      <w:pPr>
        <w:rPr>
          <w:b/>
        </w:rPr>
      </w:pPr>
    </w:p>
    <w:tbl>
      <w:tblPr>
        <w:tblW w:w="9646" w:type="dxa"/>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8"/>
      </w:tblGrid>
      <w:tr w:rsidR="002A6B4A" w:rsidRPr="002A6B4A" w14:paraId="0322C100" w14:textId="77777777" w:rsidTr="00BB01EF">
        <w:trPr>
          <w:trHeight w:val="850"/>
        </w:trPr>
        <w:tc>
          <w:tcPr>
            <w:tcW w:w="4818" w:type="dxa"/>
            <w:tcBorders>
              <w:top w:val="single" w:sz="1" w:space="0" w:color="000000"/>
              <w:left w:val="single" w:sz="1" w:space="0" w:color="000000"/>
              <w:bottom w:val="single" w:sz="1" w:space="0" w:color="000000"/>
            </w:tcBorders>
          </w:tcPr>
          <w:p w14:paraId="0445CB69" w14:textId="77777777" w:rsidR="002A6B4A" w:rsidRPr="002A6B4A" w:rsidRDefault="002A6B4A" w:rsidP="002A6B4A">
            <w:pPr>
              <w:pStyle w:val="TableContents"/>
              <w:rPr>
                <w:rFonts w:asciiTheme="minorHAnsi" w:hAnsiTheme="minorHAnsi" w:cstheme="minorHAnsi"/>
              </w:rPr>
            </w:pPr>
            <w:r w:rsidRPr="002A6B4A">
              <w:rPr>
                <w:rFonts w:asciiTheme="minorHAnsi" w:hAnsiTheme="minorHAnsi" w:cstheme="minorHAnsi"/>
              </w:rPr>
              <w:t>Can the maintenance costs be covered?</w:t>
            </w:r>
          </w:p>
        </w:tc>
        <w:tc>
          <w:tcPr>
            <w:tcW w:w="4828" w:type="dxa"/>
            <w:tcBorders>
              <w:top w:val="single" w:sz="1" w:space="0" w:color="000000"/>
              <w:left w:val="single" w:sz="1" w:space="0" w:color="000000"/>
              <w:bottom w:val="single" w:sz="1" w:space="0" w:color="000000"/>
              <w:right w:val="single" w:sz="1" w:space="0" w:color="000000"/>
            </w:tcBorders>
          </w:tcPr>
          <w:p w14:paraId="04992B67" w14:textId="77777777" w:rsidR="00BB01EF" w:rsidRPr="002A6B4A" w:rsidRDefault="00BB01EF" w:rsidP="00444425">
            <w:pPr>
              <w:pStyle w:val="TableContents"/>
              <w:snapToGrid w:val="0"/>
              <w:jc w:val="both"/>
              <w:rPr>
                <w:rFonts w:asciiTheme="minorHAnsi" w:hAnsiTheme="minorHAnsi" w:cstheme="minorHAnsi"/>
              </w:rPr>
            </w:pPr>
          </w:p>
        </w:tc>
      </w:tr>
      <w:tr w:rsidR="002A6B4A" w:rsidRPr="002A6B4A" w14:paraId="06C01D9A" w14:textId="77777777" w:rsidTr="00BB01EF">
        <w:trPr>
          <w:trHeight w:val="850"/>
        </w:trPr>
        <w:tc>
          <w:tcPr>
            <w:tcW w:w="4818" w:type="dxa"/>
            <w:tcBorders>
              <w:left w:val="single" w:sz="1" w:space="0" w:color="000000"/>
              <w:bottom w:val="single" w:sz="1" w:space="0" w:color="000000"/>
            </w:tcBorders>
          </w:tcPr>
          <w:p w14:paraId="6752C16A" w14:textId="77777777" w:rsidR="002A6B4A" w:rsidRPr="002A6B4A" w:rsidRDefault="002A6B4A" w:rsidP="002A6B4A">
            <w:pPr>
              <w:pStyle w:val="TableContents"/>
              <w:snapToGrid w:val="0"/>
              <w:rPr>
                <w:rFonts w:asciiTheme="minorHAnsi" w:hAnsiTheme="minorHAnsi" w:cstheme="minorHAnsi"/>
              </w:rPr>
            </w:pPr>
            <w:r w:rsidRPr="002A6B4A">
              <w:rPr>
                <w:rFonts w:asciiTheme="minorHAnsi" w:hAnsiTheme="minorHAnsi" w:cstheme="minorHAnsi"/>
              </w:rPr>
              <w:t>Can any other revenue costs associated with this application be covered?</w:t>
            </w:r>
          </w:p>
        </w:tc>
        <w:tc>
          <w:tcPr>
            <w:tcW w:w="4828" w:type="dxa"/>
            <w:tcBorders>
              <w:left w:val="single" w:sz="1" w:space="0" w:color="000000"/>
              <w:bottom w:val="single" w:sz="1" w:space="0" w:color="000000"/>
              <w:right w:val="single" w:sz="1" w:space="0" w:color="000000"/>
            </w:tcBorders>
          </w:tcPr>
          <w:p w14:paraId="6CD2E3FD" w14:textId="77777777" w:rsidR="002A6B4A" w:rsidRPr="002A6B4A" w:rsidRDefault="002A6B4A" w:rsidP="00444425">
            <w:pPr>
              <w:pStyle w:val="TableContents"/>
              <w:snapToGrid w:val="0"/>
              <w:jc w:val="both"/>
              <w:rPr>
                <w:rFonts w:asciiTheme="minorHAnsi" w:hAnsiTheme="minorHAnsi" w:cstheme="minorHAnsi"/>
              </w:rPr>
            </w:pPr>
          </w:p>
          <w:p w14:paraId="718141A4" w14:textId="77777777" w:rsidR="002A6B4A" w:rsidRPr="002A6B4A" w:rsidRDefault="002A6B4A" w:rsidP="00444425">
            <w:pPr>
              <w:pStyle w:val="TableContents"/>
              <w:jc w:val="both"/>
              <w:rPr>
                <w:rFonts w:asciiTheme="minorHAnsi" w:hAnsiTheme="minorHAnsi" w:cstheme="minorHAnsi"/>
              </w:rPr>
            </w:pPr>
          </w:p>
        </w:tc>
      </w:tr>
      <w:tr w:rsidR="002A6B4A" w:rsidRPr="002A6B4A" w14:paraId="54D8A57D" w14:textId="77777777" w:rsidTr="00BB01EF">
        <w:trPr>
          <w:trHeight w:val="850"/>
        </w:trPr>
        <w:tc>
          <w:tcPr>
            <w:tcW w:w="4818" w:type="dxa"/>
            <w:tcBorders>
              <w:left w:val="single" w:sz="1" w:space="0" w:color="000000"/>
              <w:bottom w:val="single" w:sz="1" w:space="0" w:color="000000"/>
            </w:tcBorders>
          </w:tcPr>
          <w:p w14:paraId="133C5B83" w14:textId="77777777" w:rsidR="002A6B4A" w:rsidRPr="002A6B4A" w:rsidRDefault="002A6B4A" w:rsidP="002A6B4A">
            <w:pPr>
              <w:pStyle w:val="TableContents"/>
              <w:snapToGrid w:val="0"/>
              <w:rPr>
                <w:rFonts w:asciiTheme="minorHAnsi" w:hAnsiTheme="minorHAnsi" w:cstheme="minorHAnsi"/>
                <w:bCs/>
              </w:rPr>
            </w:pPr>
            <w:r w:rsidRPr="002A6B4A">
              <w:rPr>
                <w:rFonts w:asciiTheme="minorHAnsi" w:hAnsiTheme="minorHAnsi" w:cstheme="minorHAnsi"/>
                <w:bCs/>
              </w:rPr>
              <w:t>Signature of Finance Officer</w:t>
            </w:r>
          </w:p>
        </w:tc>
        <w:tc>
          <w:tcPr>
            <w:tcW w:w="4828" w:type="dxa"/>
            <w:tcBorders>
              <w:left w:val="single" w:sz="1" w:space="0" w:color="000000"/>
              <w:bottom w:val="single" w:sz="1" w:space="0" w:color="000000"/>
              <w:right w:val="single" w:sz="1" w:space="0" w:color="000000"/>
            </w:tcBorders>
          </w:tcPr>
          <w:p w14:paraId="0D8F7DC5" w14:textId="77777777" w:rsidR="002A6B4A" w:rsidRPr="002A6B4A" w:rsidRDefault="002A6B4A" w:rsidP="00444425">
            <w:pPr>
              <w:pStyle w:val="TableContents"/>
              <w:snapToGrid w:val="0"/>
              <w:jc w:val="both"/>
              <w:rPr>
                <w:rFonts w:asciiTheme="minorHAnsi" w:hAnsiTheme="minorHAnsi" w:cstheme="minorHAnsi"/>
              </w:rPr>
            </w:pPr>
          </w:p>
        </w:tc>
      </w:tr>
      <w:tr w:rsidR="002A6B4A" w:rsidRPr="002A6B4A" w14:paraId="67C86724" w14:textId="77777777" w:rsidTr="00BB01EF">
        <w:trPr>
          <w:trHeight w:val="850"/>
        </w:trPr>
        <w:tc>
          <w:tcPr>
            <w:tcW w:w="4818" w:type="dxa"/>
            <w:tcBorders>
              <w:left w:val="single" w:sz="1" w:space="0" w:color="000000"/>
              <w:bottom w:val="single" w:sz="1" w:space="0" w:color="000000"/>
            </w:tcBorders>
          </w:tcPr>
          <w:p w14:paraId="16518BB9" w14:textId="77777777" w:rsidR="002A6B4A" w:rsidRPr="002A6B4A" w:rsidRDefault="002A6B4A" w:rsidP="002A6B4A">
            <w:pPr>
              <w:pStyle w:val="TableContents"/>
              <w:snapToGrid w:val="0"/>
              <w:rPr>
                <w:rFonts w:asciiTheme="minorHAnsi" w:hAnsiTheme="minorHAnsi" w:cstheme="minorHAnsi"/>
                <w:bCs/>
              </w:rPr>
            </w:pPr>
            <w:r w:rsidRPr="002A6B4A">
              <w:rPr>
                <w:rFonts w:asciiTheme="minorHAnsi" w:hAnsiTheme="minorHAnsi" w:cstheme="minorHAnsi"/>
                <w:bCs/>
              </w:rPr>
              <w:t>Name</w:t>
            </w:r>
          </w:p>
        </w:tc>
        <w:tc>
          <w:tcPr>
            <w:tcW w:w="4828" w:type="dxa"/>
            <w:tcBorders>
              <w:left w:val="single" w:sz="1" w:space="0" w:color="000000"/>
              <w:bottom w:val="single" w:sz="1" w:space="0" w:color="000000"/>
              <w:right w:val="single" w:sz="1" w:space="0" w:color="000000"/>
            </w:tcBorders>
          </w:tcPr>
          <w:p w14:paraId="5169ED7B" w14:textId="77777777" w:rsidR="002A6B4A" w:rsidRPr="002A6B4A" w:rsidRDefault="002A6B4A" w:rsidP="00444425">
            <w:pPr>
              <w:pStyle w:val="TableContents"/>
              <w:snapToGrid w:val="0"/>
              <w:jc w:val="both"/>
              <w:rPr>
                <w:rFonts w:asciiTheme="minorHAnsi" w:hAnsiTheme="minorHAnsi" w:cstheme="minorHAnsi"/>
              </w:rPr>
            </w:pPr>
          </w:p>
        </w:tc>
      </w:tr>
      <w:tr w:rsidR="002A6B4A" w:rsidRPr="002A6B4A" w14:paraId="0A15526E" w14:textId="77777777" w:rsidTr="00BB01EF">
        <w:trPr>
          <w:trHeight w:val="850"/>
        </w:trPr>
        <w:tc>
          <w:tcPr>
            <w:tcW w:w="4818" w:type="dxa"/>
            <w:tcBorders>
              <w:left w:val="single" w:sz="1" w:space="0" w:color="000000"/>
              <w:bottom w:val="single" w:sz="1" w:space="0" w:color="000000"/>
            </w:tcBorders>
          </w:tcPr>
          <w:p w14:paraId="0E29B9A8" w14:textId="77777777" w:rsidR="002A6B4A" w:rsidRPr="002A6B4A" w:rsidRDefault="002A6B4A" w:rsidP="002A6B4A">
            <w:pPr>
              <w:pStyle w:val="TableContents"/>
              <w:snapToGrid w:val="0"/>
              <w:rPr>
                <w:rFonts w:asciiTheme="minorHAnsi" w:hAnsiTheme="minorHAnsi" w:cstheme="minorHAnsi"/>
                <w:bCs/>
              </w:rPr>
            </w:pPr>
            <w:r>
              <w:rPr>
                <w:rFonts w:asciiTheme="minorHAnsi" w:hAnsiTheme="minorHAnsi" w:cstheme="minorHAnsi"/>
                <w:bCs/>
              </w:rPr>
              <w:t>Email address</w:t>
            </w:r>
          </w:p>
        </w:tc>
        <w:tc>
          <w:tcPr>
            <w:tcW w:w="4828" w:type="dxa"/>
            <w:tcBorders>
              <w:left w:val="single" w:sz="1" w:space="0" w:color="000000"/>
              <w:bottom w:val="single" w:sz="1" w:space="0" w:color="000000"/>
              <w:right w:val="single" w:sz="1" w:space="0" w:color="000000"/>
            </w:tcBorders>
          </w:tcPr>
          <w:p w14:paraId="71C412E2" w14:textId="77777777" w:rsidR="002A6B4A" w:rsidRPr="002A6B4A" w:rsidRDefault="002A6B4A" w:rsidP="00444425">
            <w:pPr>
              <w:pStyle w:val="TableContents"/>
              <w:snapToGrid w:val="0"/>
              <w:jc w:val="both"/>
              <w:rPr>
                <w:rFonts w:asciiTheme="minorHAnsi" w:hAnsiTheme="minorHAnsi" w:cstheme="minorHAnsi"/>
              </w:rPr>
            </w:pPr>
          </w:p>
        </w:tc>
      </w:tr>
      <w:tr w:rsidR="002A6B4A" w:rsidRPr="002A6B4A" w14:paraId="0D9A23F6" w14:textId="77777777" w:rsidTr="00BB01EF">
        <w:trPr>
          <w:trHeight w:val="850"/>
        </w:trPr>
        <w:tc>
          <w:tcPr>
            <w:tcW w:w="4818" w:type="dxa"/>
            <w:tcBorders>
              <w:left w:val="single" w:sz="1" w:space="0" w:color="000000"/>
              <w:bottom w:val="single" w:sz="1" w:space="0" w:color="000000"/>
            </w:tcBorders>
          </w:tcPr>
          <w:p w14:paraId="6F07EFD8" w14:textId="77777777" w:rsidR="002A6B4A" w:rsidRPr="002A6B4A" w:rsidRDefault="002A6B4A" w:rsidP="002A6B4A">
            <w:pPr>
              <w:pStyle w:val="TableContents"/>
              <w:snapToGrid w:val="0"/>
              <w:rPr>
                <w:rFonts w:asciiTheme="minorHAnsi" w:hAnsiTheme="minorHAnsi" w:cstheme="minorHAnsi"/>
              </w:rPr>
            </w:pPr>
            <w:r w:rsidRPr="002A6B4A">
              <w:rPr>
                <w:rFonts w:asciiTheme="minorHAnsi" w:hAnsiTheme="minorHAnsi" w:cstheme="minorHAnsi"/>
              </w:rPr>
              <w:t>Date</w:t>
            </w:r>
          </w:p>
        </w:tc>
        <w:tc>
          <w:tcPr>
            <w:tcW w:w="4828" w:type="dxa"/>
            <w:tcBorders>
              <w:left w:val="single" w:sz="1" w:space="0" w:color="000000"/>
              <w:bottom w:val="single" w:sz="1" w:space="0" w:color="000000"/>
              <w:right w:val="single" w:sz="1" w:space="0" w:color="000000"/>
            </w:tcBorders>
          </w:tcPr>
          <w:p w14:paraId="1E891FEA" w14:textId="77777777" w:rsidR="002A6B4A" w:rsidRPr="002A6B4A" w:rsidRDefault="002A6B4A" w:rsidP="00444425">
            <w:pPr>
              <w:pStyle w:val="TableContents"/>
              <w:snapToGrid w:val="0"/>
              <w:jc w:val="both"/>
              <w:rPr>
                <w:rFonts w:asciiTheme="minorHAnsi" w:hAnsiTheme="minorHAnsi" w:cstheme="minorHAnsi"/>
              </w:rPr>
            </w:pPr>
          </w:p>
        </w:tc>
      </w:tr>
    </w:tbl>
    <w:p w14:paraId="6D624093" w14:textId="77777777" w:rsidR="002A6B4A" w:rsidRDefault="002A6B4A"/>
    <w:p w14:paraId="6D5427AF" w14:textId="77777777" w:rsidR="00BB01EF" w:rsidRDefault="00BB01EF">
      <w:pPr>
        <w:widowControl/>
        <w:suppressAutoHyphens w:val="0"/>
        <w:rPr>
          <w:rFonts w:asciiTheme="majorHAnsi" w:eastAsiaTheme="majorEastAsia" w:hAnsiTheme="majorHAnsi" w:cstheme="majorBidi"/>
          <w:color w:val="2F5496" w:themeColor="accent1" w:themeShade="BF"/>
          <w:sz w:val="26"/>
          <w:szCs w:val="26"/>
        </w:rPr>
      </w:pPr>
      <w:r>
        <w:br w:type="page"/>
      </w:r>
    </w:p>
    <w:p w14:paraId="50834E26" w14:textId="77777777" w:rsidR="002A6B4A" w:rsidRPr="00C9542B" w:rsidRDefault="002A6B4A" w:rsidP="002A6B4A">
      <w:pPr>
        <w:pStyle w:val="Heading2"/>
        <w:rPr>
          <w:b/>
        </w:rPr>
      </w:pPr>
      <w:r w:rsidRPr="00C9542B">
        <w:rPr>
          <w:b/>
          <w:color w:val="auto"/>
        </w:rPr>
        <w:lastRenderedPageBreak/>
        <w:t xml:space="preserve">Lead </w:t>
      </w:r>
      <w:r w:rsidR="00BB01EF" w:rsidRPr="00C9542B">
        <w:rPr>
          <w:b/>
          <w:color w:val="auto"/>
        </w:rPr>
        <w:t>C</w:t>
      </w:r>
      <w:r w:rsidRPr="00C9542B">
        <w:rPr>
          <w:b/>
          <w:color w:val="auto"/>
        </w:rPr>
        <w:t>linician to complete, where appropriate</w:t>
      </w:r>
    </w:p>
    <w:p w14:paraId="5859DF18" w14:textId="77777777" w:rsidR="002A6B4A" w:rsidRDefault="002A6B4A"/>
    <w:tbl>
      <w:tblPr>
        <w:tblW w:w="9646" w:type="dxa"/>
        <w:tblInd w:w="55" w:type="dxa"/>
        <w:tblLayout w:type="fixed"/>
        <w:tblCellMar>
          <w:top w:w="55" w:type="dxa"/>
          <w:left w:w="55" w:type="dxa"/>
          <w:bottom w:w="55" w:type="dxa"/>
          <w:right w:w="55" w:type="dxa"/>
        </w:tblCellMar>
        <w:tblLook w:val="0000" w:firstRow="0" w:lastRow="0" w:firstColumn="0" w:lastColumn="0" w:noHBand="0" w:noVBand="0"/>
      </w:tblPr>
      <w:tblGrid>
        <w:gridCol w:w="4818"/>
        <w:gridCol w:w="4828"/>
      </w:tblGrid>
      <w:tr w:rsidR="006D69E3" w:rsidRPr="002A6B4A" w14:paraId="0E746FE4" w14:textId="77777777" w:rsidTr="00BB01EF">
        <w:trPr>
          <w:trHeight w:val="850"/>
        </w:trPr>
        <w:tc>
          <w:tcPr>
            <w:tcW w:w="4818" w:type="dxa"/>
            <w:tcBorders>
              <w:top w:val="single" w:sz="4" w:space="0" w:color="auto"/>
              <w:left w:val="single" w:sz="4" w:space="0" w:color="auto"/>
              <w:bottom w:val="single" w:sz="4" w:space="0" w:color="auto"/>
              <w:right w:val="single" w:sz="4" w:space="0" w:color="auto"/>
            </w:tcBorders>
          </w:tcPr>
          <w:p w14:paraId="0AD08D04" w14:textId="32E4216E" w:rsidR="006D69E3" w:rsidRPr="002A6B4A" w:rsidRDefault="006D69E3" w:rsidP="002A6B4A">
            <w:pPr>
              <w:pStyle w:val="TableContents"/>
              <w:rPr>
                <w:rFonts w:asciiTheme="minorHAnsi" w:hAnsiTheme="minorHAnsi" w:cstheme="minorHAnsi"/>
              </w:rPr>
            </w:pPr>
            <w:r w:rsidRPr="002A6B4A">
              <w:rPr>
                <w:rFonts w:asciiTheme="minorHAnsi" w:hAnsiTheme="minorHAnsi" w:cstheme="minorHAnsi"/>
              </w:rPr>
              <w:t>Please provide your comments on this application in the space provided</w:t>
            </w:r>
            <w:r w:rsidR="00CB603A" w:rsidRPr="002A6B4A">
              <w:rPr>
                <w:rFonts w:asciiTheme="minorHAnsi" w:hAnsiTheme="minorHAnsi" w:cstheme="minorHAnsi"/>
              </w:rPr>
              <w:t xml:space="preserve"> </w:t>
            </w:r>
            <w:r w:rsidR="00DA2197" w:rsidRPr="00DA2197">
              <w:rPr>
                <w:rFonts w:asciiTheme="minorHAnsi" w:hAnsiTheme="minorHAnsi" w:cstheme="minorHAnsi"/>
              </w:rPr>
              <w:t>or upload into the application as a pdf or jpeg.</w:t>
            </w:r>
          </w:p>
        </w:tc>
        <w:tc>
          <w:tcPr>
            <w:tcW w:w="4828" w:type="dxa"/>
            <w:tcBorders>
              <w:top w:val="single" w:sz="4" w:space="0" w:color="auto"/>
              <w:left w:val="single" w:sz="4" w:space="0" w:color="auto"/>
              <w:bottom w:val="single" w:sz="4" w:space="0" w:color="auto"/>
              <w:right w:val="single" w:sz="4" w:space="0" w:color="auto"/>
            </w:tcBorders>
          </w:tcPr>
          <w:p w14:paraId="7DBE7823" w14:textId="77777777" w:rsidR="006D69E3" w:rsidRDefault="006D69E3">
            <w:pPr>
              <w:pStyle w:val="TableContents"/>
              <w:snapToGrid w:val="0"/>
              <w:jc w:val="both"/>
              <w:rPr>
                <w:rFonts w:asciiTheme="minorHAnsi" w:hAnsiTheme="minorHAnsi" w:cstheme="minorHAnsi"/>
              </w:rPr>
            </w:pPr>
          </w:p>
          <w:p w14:paraId="0F13E4EF" w14:textId="77777777" w:rsidR="00BB01EF" w:rsidRDefault="00BB01EF">
            <w:pPr>
              <w:pStyle w:val="TableContents"/>
              <w:snapToGrid w:val="0"/>
              <w:jc w:val="both"/>
              <w:rPr>
                <w:rFonts w:asciiTheme="minorHAnsi" w:hAnsiTheme="minorHAnsi" w:cstheme="minorHAnsi"/>
              </w:rPr>
            </w:pPr>
          </w:p>
          <w:p w14:paraId="09424F03" w14:textId="77777777" w:rsidR="00BB01EF" w:rsidRDefault="00BB01EF">
            <w:pPr>
              <w:pStyle w:val="TableContents"/>
              <w:snapToGrid w:val="0"/>
              <w:jc w:val="both"/>
              <w:rPr>
                <w:rFonts w:asciiTheme="minorHAnsi" w:hAnsiTheme="minorHAnsi" w:cstheme="minorHAnsi"/>
              </w:rPr>
            </w:pPr>
          </w:p>
          <w:p w14:paraId="4FDDE3AE" w14:textId="77777777" w:rsidR="00BB01EF" w:rsidRPr="002A6B4A" w:rsidRDefault="00BB01EF">
            <w:pPr>
              <w:pStyle w:val="TableContents"/>
              <w:snapToGrid w:val="0"/>
              <w:jc w:val="both"/>
              <w:rPr>
                <w:rFonts w:asciiTheme="minorHAnsi" w:hAnsiTheme="minorHAnsi" w:cstheme="minorHAnsi"/>
              </w:rPr>
            </w:pPr>
          </w:p>
        </w:tc>
      </w:tr>
      <w:tr w:rsidR="006D69E3" w:rsidRPr="002A6B4A" w14:paraId="286DD7E5" w14:textId="77777777" w:rsidTr="00BB01EF">
        <w:trPr>
          <w:trHeight w:val="850"/>
        </w:trPr>
        <w:tc>
          <w:tcPr>
            <w:tcW w:w="4818" w:type="dxa"/>
            <w:tcBorders>
              <w:top w:val="single" w:sz="4" w:space="0" w:color="auto"/>
              <w:left w:val="single" w:sz="1" w:space="0" w:color="000000"/>
              <w:bottom w:val="single" w:sz="1" w:space="0" w:color="000000"/>
            </w:tcBorders>
          </w:tcPr>
          <w:p w14:paraId="23F543F7" w14:textId="77777777" w:rsidR="006D69E3" w:rsidRPr="002A6B4A" w:rsidRDefault="006D69E3" w:rsidP="002A6B4A">
            <w:pPr>
              <w:pStyle w:val="TableContents"/>
              <w:snapToGrid w:val="0"/>
              <w:jc w:val="both"/>
              <w:rPr>
                <w:rFonts w:asciiTheme="minorHAnsi" w:hAnsiTheme="minorHAnsi" w:cstheme="minorHAnsi"/>
                <w:bCs/>
              </w:rPr>
            </w:pPr>
            <w:r w:rsidRPr="002A6B4A">
              <w:rPr>
                <w:rFonts w:asciiTheme="minorHAnsi" w:hAnsiTheme="minorHAnsi" w:cstheme="minorHAnsi"/>
                <w:bCs/>
              </w:rPr>
              <w:t>Signature of Lead Clinician</w:t>
            </w:r>
          </w:p>
        </w:tc>
        <w:tc>
          <w:tcPr>
            <w:tcW w:w="4828" w:type="dxa"/>
            <w:tcBorders>
              <w:top w:val="single" w:sz="4" w:space="0" w:color="auto"/>
              <w:left w:val="single" w:sz="1" w:space="0" w:color="000000"/>
              <w:bottom w:val="single" w:sz="1" w:space="0" w:color="000000"/>
              <w:right w:val="single" w:sz="1" w:space="0" w:color="000000"/>
            </w:tcBorders>
          </w:tcPr>
          <w:p w14:paraId="133D0ECF" w14:textId="77777777" w:rsidR="006D69E3" w:rsidRPr="002A6B4A" w:rsidRDefault="006D69E3">
            <w:pPr>
              <w:pStyle w:val="TableContents"/>
              <w:snapToGrid w:val="0"/>
              <w:jc w:val="both"/>
              <w:rPr>
                <w:rFonts w:asciiTheme="minorHAnsi" w:hAnsiTheme="minorHAnsi" w:cstheme="minorHAnsi"/>
              </w:rPr>
            </w:pPr>
          </w:p>
        </w:tc>
      </w:tr>
      <w:tr w:rsidR="006D69E3" w:rsidRPr="002A6B4A" w14:paraId="740AF5EB" w14:textId="77777777" w:rsidTr="00BB01EF">
        <w:trPr>
          <w:trHeight w:val="850"/>
        </w:trPr>
        <w:tc>
          <w:tcPr>
            <w:tcW w:w="4818" w:type="dxa"/>
            <w:tcBorders>
              <w:left w:val="single" w:sz="1" w:space="0" w:color="000000"/>
              <w:bottom w:val="single" w:sz="1" w:space="0" w:color="000000"/>
            </w:tcBorders>
          </w:tcPr>
          <w:p w14:paraId="1900249D" w14:textId="77777777" w:rsidR="006D69E3" w:rsidRPr="002A6B4A" w:rsidRDefault="004259BC">
            <w:pPr>
              <w:pStyle w:val="TableContents"/>
              <w:snapToGrid w:val="0"/>
              <w:jc w:val="both"/>
              <w:rPr>
                <w:rFonts w:asciiTheme="minorHAnsi" w:hAnsiTheme="minorHAnsi" w:cstheme="minorHAnsi"/>
                <w:bCs/>
              </w:rPr>
            </w:pPr>
            <w:r w:rsidRPr="002A6B4A">
              <w:rPr>
                <w:rFonts w:asciiTheme="minorHAnsi" w:hAnsiTheme="minorHAnsi" w:cstheme="minorHAnsi"/>
                <w:bCs/>
              </w:rPr>
              <w:t>N</w:t>
            </w:r>
            <w:r w:rsidR="006D69E3" w:rsidRPr="002A6B4A">
              <w:rPr>
                <w:rFonts w:asciiTheme="minorHAnsi" w:hAnsiTheme="minorHAnsi" w:cstheme="minorHAnsi"/>
                <w:bCs/>
              </w:rPr>
              <w:t xml:space="preserve">ame </w:t>
            </w:r>
            <w:r w:rsidR="00BB01EF">
              <w:rPr>
                <w:rFonts w:asciiTheme="minorHAnsi" w:hAnsiTheme="minorHAnsi" w:cstheme="minorHAnsi"/>
                <w:bCs/>
              </w:rPr>
              <w:t>&amp; post held</w:t>
            </w:r>
          </w:p>
        </w:tc>
        <w:tc>
          <w:tcPr>
            <w:tcW w:w="4828" w:type="dxa"/>
            <w:tcBorders>
              <w:left w:val="single" w:sz="1" w:space="0" w:color="000000"/>
              <w:bottom w:val="single" w:sz="1" w:space="0" w:color="000000"/>
              <w:right w:val="single" w:sz="1" w:space="0" w:color="000000"/>
            </w:tcBorders>
          </w:tcPr>
          <w:p w14:paraId="35896C42" w14:textId="77777777" w:rsidR="006D69E3" w:rsidRPr="002A6B4A" w:rsidRDefault="006D69E3">
            <w:pPr>
              <w:pStyle w:val="TableContents"/>
              <w:jc w:val="both"/>
              <w:rPr>
                <w:rFonts w:asciiTheme="minorHAnsi" w:hAnsiTheme="minorHAnsi" w:cstheme="minorHAnsi"/>
              </w:rPr>
            </w:pPr>
          </w:p>
        </w:tc>
      </w:tr>
      <w:tr w:rsidR="006D69E3" w:rsidRPr="002A6B4A" w14:paraId="3557D9E1" w14:textId="77777777" w:rsidTr="00BB01EF">
        <w:trPr>
          <w:trHeight w:val="850"/>
        </w:trPr>
        <w:tc>
          <w:tcPr>
            <w:tcW w:w="4818" w:type="dxa"/>
            <w:tcBorders>
              <w:left w:val="single" w:sz="1" w:space="0" w:color="000000"/>
              <w:bottom w:val="single" w:sz="1" w:space="0" w:color="000000"/>
            </w:tcBorders>
          </w:tcPr>
          <w:p w14:paraId="63891F52" w14:textId="77777777" w:rsidR="006D69E3" w:rsidRPr="002A6B4A" w:rsidRDefault="006D69E3">
            <w:pPr>
              <w:pStyle w:val="TableContents"/>
              <w:snapToGrid w:val="0"/>
              <w:jc w:val="both"/>
              <w:rPr>
                <w:rFonts w:asciiTheme="minorHAnsi" w:hAnsiTheme="minorHAnsi" w:cstheme="minorHAnsi"/>
              </w:rPr>
            </w:pPr>
            <w:r w:rsidRPr="002A6B4A">
              <w:rPr>
                <w:rFonts w:asciiTheme="minorHAnsi" w:hAnsiTheme="minorHAnsi" w:cstheme="minorHAnsi"/>
              </w:rPr>
              <w:t>Date</w:t>
            </w:r>
          </w:p>
        </w:tc>
        <w:tc>
          <w:tcPr>
            <w:tcW w:w="4828" w:type="dxa"/>
            <w:tcBorders>
              <w:left w:val="single" w:sz="1" w:space="0" w:color="000000"/>
              <w:bottom w:val="single" w:sz="1" w:space="0" w:color="000000"/>
              <w:right w:val="single" w:sz="1" w:space="0" w:color="000000"/>
            </w:tcBorders>
          </w:tcPr>
          <w:p w14:paraId="1E837CCF" w14:textId="77777777" w:rsidR="006D69E3" w:rsidRPr="002A6B4A" w:rsidRDefault="006D69E3">
            <w:pPr>
              <w:pStyle w:val="TableContents"/>
              <w:snapToGrid w:val="0"/>
              <w:jc w:val="both"/>
              <w:rPr>
                <w:rFonts w:asciiTheme="minorHAnsi" w:hAnsiTheme="minorHAnsi" w:cstheme="minorHAnsi"/>
              </w:rPr>
            </w:pPr>
          </w:p>
        </w:tc>
      </w:tr>
    </w:tbl>
    <w:p w14:paraId="064E6DED" w14:textId="77777777" w:rsidR="00BB01EF" w:rsidRDefault="00BB01EF" w:rsidP="00BB01EF">
      <w:pPr>
        <w:pStyle w:val="Heading2"/>
      </w:pPr>
    </w:p>
    <w:p w14:paraId="09DBC0C4" w14:textId="77777777" w:rsidR="002A6B4A" w:rsidRPr="00C9542B" w:rsidRDefault="00BB01EF" w:rsidP="00BB01EF">
      <w:pPr>
        <w:pStyle w:val="Heading2"/>
        <w:rPr>
          <w:b/>
          <w:color w:val="auto"/>
        </w:rPr>
      </w:pPr>
      <w:r w:rsidRPr="00C9542B">
        <w:rPr>
          <w:b/>
          <w:color w:val="auto"/>
        </w:rPr>
        <w:t>Head of University Department to complete</w:t>
      </w:r>
    </w:p>
    <w:p w14:paraId="4E7EE45D" w14:textId="77777777" w:rsidR="00BB01EF" w:rsidRPr="00BB01EF" w:rsidRDefault="00BB01EF" w:rsidP="00BB01EF"/>
    <w:tbl>
      <w:tblPr>
        <w:tblW w:w="9646" w:type="dxa"/>
        <w:tblInd w:w="59" w:type="dxa"/>
        <w:tblLayout w:type="fixed"/>
        <w:tblCellMar>
          <w:top w:w="55" w:type="dxa"/>
          <w:left w:w="55" w:type="dxa"/>
          <w:bottom w:w="55" w:type="dxa"/>
          <w:right w:w="55" w:type="dxa"/>
        </w:tblCellMar>
        <w:tblLook w:val="0000" w:firstRow="0" w:lastRow="0" w:firstColumn="0" w:lastColumn="0" w:noHBand="0" w:noVBand="0"/>
      </w:tblPr>
      <w:tblGrid>
        <w:gridCol w:w="4818"/>
        <w:gridCol w:w="4828"/>
      </w:tblGrid>
      <w:tr w:rsidR="006D69E3" w:rsidRPr="002A6B4A" w14:paraId="55ABBBB5" w14:textId="77777777" w:rsidTr="00BB01EF">
        <w:trPr>
          <w:trHeight w:val="850"/>
        </w:trPr>
        <w:tc>
          <w:tcPr>
            <w:tcW w:w="4818" w:type="dxa"/>
            <w:tcBorders>
              <w:top w:val="single" w:sz="4" w:space="0" w:color="auto"/>
              <w:left w:val="single" w:sz="4" w:space="0" w:color="auto"/>
              <w:bottom w:val="single" w:sz="4" w:space="0" w:color="auto"/>
              <w:right w:val="single" w:sz="4" w:space="0" w:color="auto"/>
            </w:tcBorders>
          </w:tcPr>
          <w:p w14:paraId="750B905C" w14:textId="77777777" w:rsidR="006D69E3" w:rsidRPr="002A6B4A" w:rsidRDefault="006D69E3">
            <w:pPr>
              <w:pStyle w:val="TableContents"/>
              <w:snapToGrid w:val="0"/>
              <w:jc w:val="both"/>
              <w:rPr>
                <w:rFonts w:asciiTheme="minorHAnsi" w:hAnsiTheme="minorHAnsi" w:cstheme="minorHAnsi"/>
              </w:rPr>
            </w:pPr>
            <w:r w:rsidRPr="002A6B4A">
              <w:rPr>
                <w:rFonts w:asciiTheme="minorHAnsi" w:hAnsiTheme="minorHAnsi" w:cstheme="minorHAnsi"/>
              </w:rPr>
              <w:t>Please confirm that the equipment, project or building requested is needed in the interests of the Medical School.</w:t>
            </w:r>
          </w:p>
        </w:tc>
        <w:tc>
          <w:tcPr>
            <w:tcW w:w="4828" w:type="dxa"/>
            <w:tcBorders>
              <w:top w:val="single" w:sz="4" w:space="0" w:color="auto"/>
              <w:left w:val="single" w:sz="4" w:space="0" w:color="auto"/>
              <w:bottom w:val="single" w:sz="4" w:space="0" w:color="auto"/>
              <w:right w:val="single" w:sz="4" w:space="0" w:color="auto"/>
            </w:tcBorders>
          </w:tcPr>
          <w:p w14:paraId="57AE0BB0" w14:textId="77777777" w:rsidR="006D69E3" w:rsidRPr="002A6B4A" w:rsidRDefault="006D69E3">
            <w:pPr>
              <w:pStyle w:val="TableContents"/>
              <w:jc w:val="both"/>
              <w:rPr>
                <w:rFonts w:asciiTheme="minorHAnsi" w:hAnsiTheme="minorHAnsi" w:cstheme="minorHAnsi"/>
              </w:rPr>
            </w:pPr>
          </w:p>
          <w:p w14:paraId="4B0338ED" w14:textId="77777777" w:rsidR="00BB01EF" w:rsidRPr="002A6B4A" w:rsidRDefault="00BB01EF">
            <w:pPr>
              <w:pStyle w:val="TableContents"/>
              <w:jc w:val="both"/>
              <w:rPr>
                <w:rFonts w:asciiTheme="minorHAnsi" w:hAnsiTheme="minorHAnsi" w:cstheme="minorHAnsi"/>
              </w:rPr>
            </w:pPr>
          </w:p>
        </w:tc>
      </w:tr>
      <w:tr w:rsidR="006D69E3" w:rsidRPr="002A6B4A" w14:paraId="5C182F1F" w14:textId="77777777" w:rsidTr="00BB01EF">
        <w:trPr>
          <w:trHeight w:val="850"/>
        </w:trPr>
        <w:tc>
          <w:tcPr>
            <w:tcW w:w="4818" w:type="dxa"/>
            <w:tcBorders>
              <w:top w:val="single" w:sz="2" w:space="0" w:color="000000"/>
              <w:left w:val="single" w:sz="1" w:space="0" w:color="000000"/>
              <w:bottom w:val="single" w:sz="1" w:space="0" w:color="000000"/>
            </w:tcBorders>
          </w:tcPr>
          <w:p w14:paraId="384CDFE7" w14:textId="77777777" w:rsidR="006D69E3" w:rsidRPr="002A6B4A" w:rsidRDefault="006D69E3">
            <w:pPr>
              <w:pStyle w:val="TableContents"/>
              <w:snapToGrid w:val="0"/>
              <w:jc w:val="both"/>
              <w:rPr>
                <w:rFonts w:asciiTheme="minorHAnsi" w:hAnsiTheme="minorHAnsi" w:cstheme="minorHAnsi"/>
              </w:rPr>
            </w:pPr>
            <w:r w:rsidRPr="002A6B4A">
              <w:rPr>
                <w:rFonts w:asciiTheme="minorHAnsi" w:hAnsiTheme="minorHAnsi" w:cstheme="minorHAnsi"/>
              </w:rPr>
              <w:t>Please indicate the priority which you would give this (low or medium or high).</w:t>
            </w:r>
          </w:p>
        </w:tc>
        <w:tc>
          <w:tcPr>
            <w:tcW w:w="4828" w:type="dxa"/>
            <w:tcBorders>
              <w:top w:val="single" w:sz="2" w:space="0" w:color="000000"/>
              <w:left w:val="single" w:sz="1" w:space="0" w:color="000000"/>
              <w:bottom w:val="single" w:sz="1" w:space="0" w:color="000000"/>
              <w:right w:val="single" w:sz="1" w:space="0" w:color="000000"/>
            </w:tcBorders>
          </w:tcPr>
          <w:p w14:paraId="78366FE4" w14:textId="77777777" w:rsidR="006D69E3" w:rsidRPr="002A6B4A" w:rsidRDefault="006D69E3">
            <w:pPr>
              <w:pStyle w:val="TableContents"/>
              <w:jc w:val="both"/>
              <w:rPr>
                <w:rFonts w:asciiTheme="minorHAnsi" w:hAnsiTheme="minorHAnsi" w:cstheme="minorHAnsi"/>
              </w:rPr>
            </w:pPr>
          </w:p>
          <w:p w14:paraId="5B6F68E6" w14:textId="77777777" w:rsidR="006D69E3" w:rsidRPr="002A6B4A" w:rsidRDefault="006D69E3">
            <w:pPr>
              <w:pStyle w:val="TableContents"/>
              <w:jc w:val="both"/>
              <w:rPr>
                <w:rFonts w:asciiTheme="minorHAnsi" w:hAnsiTheme="minorHAnsi" w:cstheme="minorHAnsi"/>
              </w:rPr>
            </w:pPr>
          </w:p>
        </w:tc>
      </w:tr>
      <w:tr w:rsidR="006D69E3" w:rsidRPr="002A6B4A" w14:paraId="5D2E7D60" w14:textId="77777777" w:rsidTr="00BB01EF">
        <w:trPr>
          <w:trHeight w:val="850"/>
        </w:trPr>
        <w:tc>
          <w:tcPr>
            <w:tcW w:w="4818" w:type="dxa"/>
            <w:tcBorders>
              <w:left w:val="single" w:sz="1" w:space="0" w:color="000000"/>
              <w:bottom w:val="single" w:sz="1" w:space="0" w:color="000000"/>
            </w:tcBorders>
          </w:tcPr>
          <w:p w14:paraId="26D4A3DC" w14:textId="77777777" w:rsidR="006D69E3" w:rsidRPr="00BB01EF" w:rsidRDefault="006D69E3">
            <w:pPr>
              <w:pStyle w:val="TableContents"/>
              <w:snapToGrid w:val="0"/>
              <w:jc w:val="both"/>
              <w:rPr>
                <w:rFonts w:asciiTheme="minorHAnsi" w:hAnsiTheme="minorHAnsi" w:cstheme="minorHAnsi"/>
                <w:bCs/>
              </w:rPr>
            </w:pPr>
            <w:r w:rsidRPr="00BB01EF">
              <w:rPr>
                <w:rFonts w:asciiTheme="minorHAnsi" w:hAnsiTheme="minorHAnsi" w:cstheme="minorHAnsi"/>
                <w:bCs/>
              </w:rPr>
              <w:t>Signature of Head of University Department</w:t>
            </w:r>
          </w:p>
        </w:tc>
        <w:tc>
          <w:tcPr>
            <w:tcW w:w="4828" w:type="dxa"/>
            <w:tcBorders>
              <w:left w:val="single" w:sz="1" w:space="0" w:color="000000"/>
              <w:bottom w:val="single" w:sz="1" w:space="0" w:color="000000"/>
              <w:right w:val="single" w:sz="1" w:space="0" w:color="000000"/>
            </w:tcBorders>
          </w:tcPr>
          <w:p w14:paraId="469F0278" w14:textId="77777777" w:rsidR="006D69E3" w:rsidRPr="002A6B4A" w:rsidRDefault="006D69E3">
            <w:pPr>
              <w:pStyle w:val="TableContents"/>
              <w:jc w:val="both"/>
              <w:rPr>
                <w:rFonts w:asciiTheme="minorHAnsi" w:hAnsiTheme="minorHAnsi" w:cstheme="minorHAnsi"/>
              </w:rPr>
            </w:pPr>
          </w:p>
        </w:tc>
      </w:tr>
      <w:tr w:rsidR="006D69E3" w:rsidRPr="002A6B4A" w14:paraId="59CA3FE6" w14:textId="77777777" w:rsidTr="00BB01EF">
        <w:trPr>
          <w:trHeight w:val="850"/>
        </w:trPr>
        <w:tc>
          <w:tcPr>
            <w:tcW w:w="4818" w:type="dxa"/>
            <w:tcBorders>
              <w:left w:val="single" w:sz="1" w:space="0" w:color="000000"/>
              <w:bottom w:val="single" w:sz="1" w:space="0" w:color="000000"/>
            </w:tcBorders>
          </w:tcPr>
          <w:p w14:paraId="5B8CA62A" w14:textId="6E7BBF3E" w:rsidR="006D69E3" w:rsidRPr="00BB01EF" w:rsidRDefault="004259BC">
            <w:pPr>
              <w:pStyle w:val="TableContents"/>
              <w:snapToGrid w:val="0"/>
              <w:jc w:val="both"/>
              <w:rPr>
                <w:rFonts w:asciiTheme="minorHAnsi" w:hAnsiTheme="minorHAnsi" w:cstheme="minorHAnsi"/>
                <w:bCs/>
              </w:rPr>
            </w:pPr>
            <w:r w:rsidRPr="00BB01EF">
              <w:rPr>
                <w:rFonts w:asciiTheme="minorHAnsi" w:hAnsiTheme="minorHAnsi" w:cstheme="minorHAnsi"/>
                <w:bCs/>
              </w:rPr>
              <w:t>N</w:t>
            </w:r>
            <w:r w:rsidR="006D69E3" w:rsidRPr="00BB01EF">
              <w:rPr>
                <w:rFonts w:asciiTheme="minorHAnsi" w:hAnsiTheme="minorHAnsi" w:cstheme="minorHAnsi"/>
                <w:bCs/>
              </w:rPr>
              <w:t>ame</w:t>
            </w:r>
            <w:r w:rsidR="00DA2197">
              <w:rPr>
                <w:rFonts w:asciiTheme="minorHAnsi" w:hAnsiTheme="minorHAnsi" w:cstheme="minorHAnsi"/>
                <w:bCs/>
              </w:rPr>
              <w:t xml:space="preserve"> &amp; University Department</w:t>
            </w:r>
          </w:p>
        </w:tc>
        <w:tc>
          <w:tcPr>
            <w:tcW w:w="4828" w:type="dxa"/>
            <w:tcBorders>
              <w:left w:val="single" w:sz="1" w:space="0" w:color="000000"/>
              <w:bottom w:val="single" w:sz="1" w:space="0" w:color="000000"/>
              <w:right w:val="single" w:sz="1" w:space="0" w:color="000000"/>
            </w:tcBorders>
          </w:tcPr>
          <w:p w14:paraId="3DCF6E60" w14:textId="77777777" w:rsidR="006D69E3" w:rsidRPr="002A6B4A" w:rsidRDefault="006D69E3">
            <w:pPr>
              <w:pStyle w:val="TableContents"/>
              <w:jc w:val="both"/>
              <w:rPr>
                <w:rFonts w:asciiTheme="minorHAnsi" w:hAnsiTheme="minorHAnsi" w:cstheme="minorHAnsi"/>
              </w:rPr>
            </w:pPr>
          </w:p>
        </w:tc>
      </w:tr>
      <w:tr w:rsidR="006D69E3" w:rsidRPr="002A6B4A" w14:paraId="051DC74E" w14:textId="77777777" w:rsidTr="00BB01EF">
        <w:trPr>
          <w:trHeight w:val="850"/>
        </w:trPr>
        <w:tc>
          <w:tcPr>
            <w:tcW w:w="4818" w:type="dxa"/>
            <w:tcBorders>
              <w:left w:val="single" w:sz="1" w:space="0" w:color="000000"/>
              <w:bottom w:val="single" w:sz="1" w:space="0" w:color="000000"/>
            </w:tcBorders>
          </w:tcPr>
          <w:p w14:paraId="31C3680B" w14:textId="77777777" w:rsidR="006D69E3" w:rsidRPr="002A6B4A" w:rsidRDefault="006D69E3">
            <w:pPr>
              <w:pStyle w:val="TableContents"/>
              <w:snapToGrid w:val="0"/>
              <w:jc w:val="both"/>
              <w:rPr>
                <w:rFonts w:asciiTheme="minorHAnsi" w:hAnsiTheme="minorHAnsi" w:cstheme="minorHAnsi"/>
              </w:rPr>
            </w:pPr>
            <w:r w:rsidRPr="002A6B4A">
              <w:rPr>
                <w:rFonts w:asciiTheme="minorHAnsi" w:hAnsiTheme="minorHAnsi" w:cstheme="minorHAnsi"/>
              </w:rPr>
              <w:t>Date</w:t>
            </w:r>
          </w:p>
        </w:tc>
        <w:tc>
          <w:tcPr>
            <w:tcW w:w="4828" w:type="dxa"/>
            <w:tcBorders>
              <w:left w:val="single" w:sz="1" w:space="0" w:color="000000"/>
              <w:bottom w:val="single" w:sz="1" w:space="0" w:color="000000"/>
              <w:right w:val="single" w:sz="1" w:space="0" w:color="000000"/>
            </w:tcBorders>
          </w:tcPr>
          <w:p w14:paraId="307B4BF5" w14:textId="77777777" w:rsidR="006D69E3" w:rsidRPr="002A6B4A" w:rsidRDefault="006D69E3">
            <w:pPr>
              <w:pStyle w:val="TableContents"/>
              <w:jc w:val="both"/>
              <w:rPr>
                <w:rFonts w:asciiTheme="minorHAnsi" w:hAnsiTheme="minorHAnsi" w:cstheme="minorHAnsi"/>
              </w:rPr>
            </w:pPr>
          </w:p>
        </w:tc>
      </w:tr>
    </w:tbl>
    <w:p w14:paraId="6273B1E2" w14:textId="45570D91" w:rsidR="006D69E3" w:rsidRDefault="006D69E3" w:rsidP="00BB01EF">
      <w:pPr>
        <w:jc w:val="both"/>
        <w:rPr>
          <w:rFonts w:asciiTheme="minorHAnsi" w:hAnsiTheme="minorHAnsi" w:cstheme="minorHAnsi"/>
          <w:b/>
          <w:bCs/>
        </w:rPr>
      </w:pPr>
    </w:p>
    <w:p w14:paraId="03919BFF" w14:textId="77777777" w:rsidR="00DA2197" w:rsidRDefault="00DA2197" w:rsidP="00DA2197">
      <w:pPr>
        <w:jc w:val="both"/>
      </w:pPr>
      <w:r>
        <w:rPr>
          <w:rFonts w:cs="Tahoma"/>
        </w:rPr>
        <w:t>When the form is complete, with signatures, quotations, etc, please upload into the online form as either a pdf or jpeg</w:t>
      </w:r>
    </w:p>
    <w:p w14:paraId="37B05AA1" w14:textId="77777777" w:rsidR="00DA2197" w:rsidRPr="002A6B4A" w:rsidRDefault="00DA2197" w:rsidP="00BB01EF">
      <w:pPr>
        <w:jc w:val="both"/>
        <w:rPr>
          <w:rFonts w:asciiTheme="minorHAnsi" w:hAnsiTheme="minorHAnsi" w:cstheme="minorHAnsi"/>
          <w:b/>
          <w:bCs/>
        </w:rPr>
      </w:pPr>
    </w:p>
    <w:sectPr w:rsidR="00DA2197" w:rsidRPr="002A6B4A" w:rsidSect="00F43652">
      <w:footerReference w:type="default" r:id="rId10"/>
      <w:footnotePr>
        <w:pos w:val="beneathText"/>
      </w:footnotePr>
      <w:pgSz w:w="11905" w:h="16837"/>
      <w:pgMar w:top="795" w:right="1134" w:bottom="1691" w:left="1134" w:header="720" w:footer="1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E1050" w14:textId="77777777" w:rsidR="00350B06" w:rsidRDefault="00350B06">
      <w:r>
        <w:separator/>
      </w:r>
    </w:p>
  </w:endnote>
  <w:endnote w:type="continuationSeparator" w:id="0">
    <w:p w14:paraId="71B70F6F" w14:textId="77777777" w:rsidR="00350B06" w:rsidRDefault="00350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EAF66" w14:textId="77777777" w:rsidR="006D69E3" w:rsidRDefault="006D69E3">
    <w:pPr>
      <w:pStyle w:val="Footer"/>
    </w:pPr>
    <w:r>
      <w:fldChar w:fldCharType="begin"/>
    </w:r>
    <w:r>
      <w:instrText xml:space="preserve"> PAGE </w:instrText>
    </w:r>
    <w:r>
      <w:fldChar w:fldCharType="separate"/>
    </w:r>
    <w:r w:rsidR="00AE1DE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F8A01" w14:textId="77777777" w:rsidR="00350B06" w:rsidRDefault="00350B06">
      <w:r>
        <w:separator/>
      </w:r>
    </w:p>
  </w:footnote>
  <w:footnote w:type="continuationSeparator" w:id="0">
    <w:p w14:paraId="0AC6C4CB" w14:textId="77777777" w:rsidR="00350B06" w:rsidRDefault="00350B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16"/>
    <w:rsid w:val="00031424"/>
    <w:rsid w:val="001207E5"/>
    <w:rsid w:val="00152807"/>
    <w:rsid w:val="00175EAC"/>
    <w:rsid w:val="001E7A45"/>
    <w:rsid w:val="002348C1"/>
    <w:rsid w:val="00245ED9"/>
    <w:rsid w:val="00256730"/>
    <w:rsid w:val="00275FE9"/>
    <w:rsid w:val="002A6B4A"/>
    <w:rsid w:val="002F27A9"/>
    <w:rsid w:val="00350B06"/>
    <w:rsid w:val="003555A7"/>
    <w:rsid w:val="003773F7"/>
    <w:rsid w:val="003E1AE7"/>
    <w:rsid w:val="003E3879"/>
    <w:rsid w:val="00415F8E"/>
    <w:rsid w:val="004259BC"/>
    <w:rsid w:val="00433454"/>
    <w:rsid w:val="0046488B"/>
    <w:rsid w:val="00491E00"/>
    <w:rsid w:val="0049717D"/>
    <w:rsid w:val="00581D36"/>
    <w:rsid w:val="006058D4"/>
    <w:rsid w:val="00625951"/>
    <w:rsid w:val="00664A01"/>
    <w:rsid w:val="006756FF"/>
    <w:rsid w:val="006A0A3D"/>
    <w:rsid w:val="006B3F0C"/>
    <w:rsid w:val="006C7E0F"/>
    <w:rsid w:val="006D69E3"/>
    <w:rsid w:val="0071779F"/>
    <w:rsid w:val="00747626"/>
    <w:rsid w:val="00787860"/>
    <w:rsid w:val="00877ABB"/>
    <w:rsid w:val="008B1F28"/>
    <w:rsid w:val="008E16FF"/>
    <w:rsid w:val="008F1817"/>
    <w:rsid w:val="0095524F"/>
    <w:rsid w:val="009B3C32"/>
    <w:rsid w:val="00A206F5"/>
    <w:rsid w:val="00AE1DE9"/>
    <w:rsid w:val="00B0795E"/>
    <w:rsid w:val="00BA51C0"/>
    <w:rsid w:val="00BB01EF"/>
    <w:rsid w:val="00C1030C"/>
    <w:rsid w:val="00C23F94"/>
    <w:rsid w:val="00C30EF3"/>
    <w:rsid w:val="00C74F63"/>
    <w:rsid w:val="00C919CB"/>
    <w:rsid w:val="00C9503B"/>
    <w:rsid w:val="00C9542B"/>
    <w:rsid w:val="00CB603A"/>
    <w:rsid w:val="00CD0283"/>
    <w:rsid w:val="00CE1A1A"/>
    <w:rsid w:val="00D22316"/>
    <w:rsid w:val="00D243D4"/>
    <w:rsid w:val="00D321A5"/>
    <w:rsid w:val="00D47532"/>
    <w:rsid w:val="00D626B4"/>
    <w:rsid w:val="00D664A8"/>
    <w:rsid w:val="00DA2197"/>
    <w:rsid w:val="00DE2647"/>
    <w:rsid w:val="00E3776B"/>
    <w:rsid w:val="00EB3422"/>
    <w:rsid w:val="00EF12B3"/>
    <w:rsid w:val="00F00B97"/>
    <w:rsid w:val="00F42340"/>
    <w:rsid w:val="00F43652"/>
    <w:rsid w:val="00F56EA4"/>
    <w:rsid w:val="00F65A62"/>
    <w:rsid w:val="00F671BE"/>
    <w:rsid w:val="00F74A68"/>
    <w:rsid w:val="00F82264"/>
    <w:rsid w:val="00F8591B"/>
    <w:rsid w:val="00FA2B4B"/>
    <w:rsid w:val="00FB1BCA"/>
    <w:rsid w:val="00FB27EB"/>
    <w:rsid w:val="00FD1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C10BF"/>
  <w15:chartTrackingRefBased/>
  <w15:docId w15:val="{46702A65-5F36-4758-BDC8-7BB90988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Arial Unicode MS"/>
      <w:kern w:val="1"/>
      <w:sz w:val="24"/>
      <w:szCs w:val="24"/>
    </w:rPr>
  </w:style>
  <w:style w:type="paragraph" w:styleId="Heading1">
    <w:name w:val="heading 1"/>
    <w:basedOn w:val="Heading"/>
    <w:next w:val="BodyText"/>
    <w:qFormat/>
    <w:pPr>
      <w:numPr>
        <w:numId w:val="4"/>
      </w:numPr>
      <w:outlineLvl w:val="0"/>
    </w:pPr>
    <w:rPr>
      <w:b/>
      <w:bCs/>
      <w:sz w:val="32"/>
      <w:szCs w:val="32"/>
    </w:rPr>
  </w:style>
  <w:style w:type="paragraph" w:styleId="Heading2">
    <w:name w:val="heading 2"/>
    <w:basedOn w:val="Normal"/>
    <w:next w:val="Normal"/>
    <w:link w:val="Heading2Char"/>
    <w:uiPriority w:val="9"/>
    <w:unhideWhenUsed/>
    <w:qFormat/>
    <w:rsid w:val="002A6B4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styleId="Hyperlink">
    <w:name w:val="Hyperlink"/>
    <w:semiHidden/>
    <w:rPr>
      <w:color w:val="000080"/>
      <w:u w:val="single"/>
    </w:rPr>
  </w:style>
  <w:style w:type="character" w:styleId="FollowedHyperlink">
    <w:name w:val="FollowedHyperlink"/>
    <w:semiHidden/>
    <w:rPr>
      <w:color w:val="800000"/>
      <w:u w:val="single"/>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semiHidden/>
    <w:pPr>
      <w:spacing w:after="120"/>
    </w:p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TableContents">
    <w:name w:val="Table Contents"/>
    <w:basedOn w:val="Normal"/>
    <w:pPr>
      <w:suppressLineNumbers/>
    </w:pPr>
  </w:style>
  <w:style w:type="paragraph" w:styleId="Footer">
    <w:name w:val="footer"/>
    <w:basedOn w:val="Normal"/>
    <w:semiHidden/>
    <w:pPr>
      <w:suppressLineNumbers/>
      <w:tabs>
        <w:tab w:val="center" w:pos="4818"/>
        <w:tab w:val="right" w:pos="9637"/>
      </w:tabs>
    </w:pPr>
  </w:style>
  <w:style w:type="paragraph" w:customStyle="1" w:styleId="TableHeading">
    <w:name w:val="Table Heading"/>
    <w:basedOn w:val="TableContents"/>
    <w:pPr>
      <w:jc w:val="center"/>
    </w:pPr>
    <w:rPr>
      <w:b/>
      <w:bCs/>
    </w:rPr>
  </w:style>
  <w:style w:type="character" w:styleId="Emphasis">
    <w:name w:val="Emphasis"/>
    <w:uiPriority w:val="20"/>
    <w:qFormat/>
    <w:rsid w:val="00C74F63"/>
    <w:rPr>
      <w:i/>
      <w:iCs/>
    </w:rPr>
  </w:style>
  <w:style w:type="paragraph" w:styleId="ListParagraph">
    <w:name w:val="List Paragraph"/>
    <w:basedOn w:val="Normal"/>
    <w:uiPriority w:val="34"/>
    <w:qFormat/>
    <w:rsid w:val="00C74F63"/>
    <w:pPr>
      <w:ind w:left="720"/>
    </w:pPr>
  </w:style>
  <w:style w:type="character" w:styleId="UnresolvedMention">
    <w:name w:val="Unresolved Mention"/>
    <w:basedOn w:val="DefaultParagraphFont"/>
    <w:uiPriority w:val="99"/>
    <w:semiHidden/>
    <w:unhideWhenUsed/>
    <w:rsid w:val="00D321A5"/>
    <w:rPr>
      <w:color w:val="605E5C"/>
      <w:shd w:val="clear" w:color="auto" w:fill="E1DFDD"/>
    </w:rPr>
  </w:style>
  <w:style w:type="character" w:customStyle="1" w:styleId="Heading2Char">
    <w:name w:val="Heading 2 Char"/>
    <w:basedOn w:val="DefaultParagraphFont"/>
    <w:link w:val="Heading2"/>
    <w:uiPriority w:val="9"/>
    <w:rsid w:val="002A6B4A"/>
    <w:rPr>
      <w:rFonts w:asciiTheme="majorHAnsi" w:eastAsiaTheme="majorEastAsia" w:hAnsiTheme="majorHAnsi" w:cstheme="majorBidi"/>
      <w:color w:val="2F5496" w:themeColor="accent1" w:themeShade="BF"/>
      <w:kern w:val="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8597266">
      <w:bodyDiv w:val="1"/>
      <w:marLeft w:val="0"/>
      <w:marRight w:val="0"/>
      <w:marTop w:val="0"/>
      <w:marBottom w:val="0"/>
      <w:divBdr>
        <w:top w:val="none" w:sz="0" w:space="0" w:color="auto"/>
        <w:left w:val="none" w:sz="0" w:space="0" w:color="auto"/>
        <w:bottom w:val="none" w:sz="0" w:space="0" w:color="auto"/>
        <w:right w:val="none" w:sz="0" w:space="0" w:color="auto"/>
      </w:divBdr>
    </w:div>
    <w:div w:id="53342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dcfa805-e237-4af0-86e0-efffb5656f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F46D077191524789927868CF947692" ma:contentTypeVersion="16" ma:contentTypeDescription="Create a new document." ma:contentTypeScope="" ma:versionID="c11f4218457e99059238cd79440a14b8">
  <xsd:schema xmlns:xsd="http://www.w3.org/2001/XMLSchema" xmlns:xs="http://www.w3.org/2001/XMLSchema" xmlns:p="http://schemas.microsoft.com/office/2006/metadata/properties" xmlns:ns3="adcfa805-e237-4af0-86e0-efffb5656f00" xmlns:ns4="2bb55023-286f-46d7-8b8e-5a79189d33e9" targetNamespace="http://schemas.microsoft.com/office/2006/metadata/properties" ma:root="true" ma:fieldsID="cf0b7beae45609ec0bc9176d2b1f2051" ns3:_="" ns4:_="">
    <xsd:import namespace="adcfa805-e237-4af0-86e0-efffb5656f00"/>
    <xsd:import namespace="2bb55023-286f-46d7-8b8e-5a79189d33e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fa805-e237-4af0-86e0-efffb5656f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b55023-286f-46d7-8b8e-5a79189d33e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484B7-9AF3-412D-A9BA-DF011FDBCDD6}">
  <ds:schemaRefs>
    <ds:schemaRef ds:uri="http://schemas.microsoft.com/sharepoint/v3/contenttype/forms"/>
  </ds:schemaRefs>
</ds:datastoreItem>
</file>

<file path=customXml/itemProps2.xml><?xml version="1.0" encoding="utf-8"?>
<ds:datastoreItem xmlns:ds="http://schemas.openxmlformats.org/officeDocument/2006/customXml" ds:itemID="{F0B862DE-8AED-4D0F-9B0F-E9D93E8221D5}">
  <ds:schemaRefs>
    <ds:schemaRef ds:uri="http://schemas.microsoft.com/office/2006/metadata/properties"/>
    <ds:schemaRef ds:uri="http://schemas.microsoft.com/office/infopath/2007/PartnerControls"/>
    <ds:schemaRef ds:uri="adcfa805-e237-4af0-86e0-efffb5656f00"/>
  </ds:schemaRefs>
</ds:datastoreItem>
</file>

<file path=customXml/itemProps3.xml><?xml version="1.0" encoding="utf-8"?>
<ds:datastoreItem xmlns:ds="http://schemas.openxmlformats.org/officeDocument/2006/customXml" ds:itemID="{F4E73CCA-D409-4E92-A035-23FA738742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fa805-e237-4af0-86e0-efffb5656f00"/>
    <ds:schemaRef ds:uri="2bb55023-286f-46d7-8b8e-5a79189d3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220</Words>
  <Characters>1260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Jeffs</dc:creator>
  <cp:keywords/>
  <cp:lastModifiedBy>Paola Quevedo Garzon</cp:lastModifiedBy>
  <cp:revision>2</cp:revision>
  <cp:lastPrinted>2008-04-11T10:41:00Z</cp:lastPrinted>
  <dcterms:created xsi:type="dcterms:W3CDTF">2025-10-30T14:05:00Z</dcterms:created>
  <dcterms:modified xsi:type="dcterms:W3CDTF">2025-10-30T14:05:00Z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0x01010043F46D077191524789927868CF947692</vt:lpwstr>
  </property>
</Properties>
</file>